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F179E" w14:textId="77777777" w:rsidR="00AA552A" w:rsidRDefault="00AA552A">
      <w:pPr>
        <w:jc w:val="center"/>
      </w:pPr>
      <w:bookmarkStart w:id="0" w:name="_GoBack"/>
      <w:bookmarkEnd w:id="0"/>
    </w:p>
    <w:p w14:paraId="4409DAE5" w14:textId="77777777" w:rsidR="00AA552A" w:rsidRDefault="00AA552A" w:rsidP="00AA552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7320"/>
        <w:gridCol w:w="1097"/>
      </w:tblGrid>
      <w:tr w:rsidR="0038215C" w14:paraId="0D21953E" w14:textId="77777777" w:rsidTr="0038215C">
        <w:trPr>
          <w:trHeight w:val="233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C81" w14:textId="77777777"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0" wp14:anchorId="5C0F15E6" wp14:editId="49C7F73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E7C" w14:textId="77777777"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762D617" wp14:editId="45BBE82D">
                  <wp:extent cx="771525" cy="666750"/>
                  <wp:effectExtent l="19050" t="0" r="9525" b="0"/>
                  <wp:docPr id="1" name="Immagine 1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E9AEB" w14:textId="77777777" w:rsidR="0038215C" w:rsidRPr="00F858E7" w:rsidRDefault="0038215C" w:rsidP="009E539D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sz w:val="16"/>
                <w:szCs w:val="16"/>
              </w:rPr>
              <w:t xml:space="preserve">Istituto Comprensivo  “Leonardo Sciascia” </w:t>
            </w:r>
            <w:r w:rsidRPr="00F858E7">
              <w:rPr>
                <w:rFonts w:ascii="Bookman Old Style" w:hAnsi="Bookman Old Style"/>
                <w:b/>
                <w:bCs/>
                <w:sz w:val="16"/>
                <w:szCs w:val="16"/>
              </w:rPr>
              <w:t>di Camporeale</w:t>
            </w:r>
          </w:p>
          <w:p w14:paraId="3AFA1B56" w14:textId="77777777" w:rsidR="0038215C" w:rsidRPr="00F858E7" w:rsidRDefault="0038215C" w:rsidP="009E539D">
            <w:pPr>
              <w:pStyle w:val="Titolo"/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b/>
                <w:sz w:val="16"/>
                <w:szCs w:val="16"/>
              </w:rPr>
              <w:t>Con sezioni staccate in Grisì e Roccamena</w:t>
            </w:r>
          </w:p>
          <w:p w14:paraId="27F796B9" w14:textId="77777777"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C.M. PAIC840008 –  C.F. 80048770822  </w:t>
            </w:r>
          </w:p>
          <w:p w14:paraId="605E00EF" w14:textId="77777777"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Via Centro Nuovo s.n.c. 90043 Camporeale (Pa)  Tel/Fax  0924-37397   </w:t>
            </w:r>
            <w:hyperlink r:id="rId8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paic840008@istruzione.it</w:t>
              </w:r>
            </w:hyperlink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 ;  </w:t>
            </w:r>
            <w:hyperlink r:id="rId9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icleonardosciascia.edu.it</w:t>
              </w:r>
            </w:hyperlink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6D7" w14:textId="77777777" w:rsidR="0038215C" w:rsidRDefault="0038215C" w:rsidP="009E539D">
            <w:pPr>
              <w:jc w:val="center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54C6EC8D" wp14:editId="6E6DADC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16DCCE" w14:textId="77777777" w:rsidR="0038215C" w:rsidRPr="00F858E7" w:rsidRDefault="0038215C" w:rsidP="009E539D">
            <w:pPr>
              <w:pStyle w:val="Titolo1"/>
              <w:ind w:left="10"/>
              <w:jc w:val="center"/>
              <w:rPr>
                <w:rFonts w:ascii="Bookman Old Style" w:hAnsi="Bookman Old Style"/>
                <w:color w:val="000080"/>
                <w:sz w:val="16"/>
                <w:szCs w:val="16"/>
                <w:lang w:eastAsia="it-IT"/>
              </w:rPr>
            </w:pPr>
          </w:p>
        </w:tc>
      </w:tr>
    </w:tbl>
    <w:p w14:paraId="5C672D29" w14:textId="77777777" w:rsidR="00045B7C" w:rsidRPr="001011FF" w:rsidRDefault="00045B7C" w:rsidP="001C5E86">
      <w:pPr>
        <w:tabs>
          <w:tab w:val="left" w:pos="4819"/>
          <w:tab w:val="left" w:pos="9638"/>
        </w:tabs>
        <w:suppressAutoHyphens w:val="0"/>
        <w:jc w:val="center"/>
        <w:rPr>
          <w:rFonts w:ascii="Calibri" w:eastAsia="Calibri" w:hAnsi="Calibri"/>
          <w:color w:val="0000FF"/>
          <w:sz w:val="22"/>
          <w:szCs w:val="22"/>
          <w:u w:val="single"/>
          <w:lang w:eastAsia="en-US"/>
        </w:rPr>
      </w:pPr>
    </w:p>
    <w:p w14:paraId="7D3C5C3A" w14:textId="77777777" w:rsidR="00AA552A" w:rsidRPr="001011FF" w:rsidRDefault="00AA552A">
      <w:pPr>
        <w:jc w:val="center"/>
      </w:pPr>
    </w:p>
    <w:p w14:paraId="0FAB1136" w14:textId="77777777" w:rsidR="00AA552A" w:rsidRPr="001011FF" w:rsidRDefault="00AA552A">
      <w:pPr>
        <w:jc w:val="center"/>
      </w:pPr>
    </w:p>
    <w:p w14:paraId="30C00D13" w14:textId="0A9E9CD6" w:rsidR="003D2747" w:rsidRPr="00045B7C" w:rsidRDefault="00A711DF">
      <w:pPr>
        <w:jc w:val="center"/>
        <w:rPr>
          <w:rFonts w:ascii="Calibri" w:hAnsi="Calibri" w:cs="Calibri"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VERBALE  G.L.</w:t>
      </w:r>
      <w:r w:rsidR="00E75039" w:rsidRPr="00045B7C">
        <w:rPr>
          <w:rFonts w:ascii="Calibri" w:hAnsi="Calibri" w:cs="Calibri"/>
          <w:b/>
          <w:sz w:val="22"/>
          <w:szCs w:val="22"/>
        </w:rPr>
        <w:t>O</w:t>
      </w:r>
      <w:r w:rsidR="00E75039" w:rsidRPr="00045B7C">
        <w:rPr>
          <w:rFonts w:ascii="Calibri" w:hAnsi="Calibri" w:cs="Calibri"/>
          <w:sz w:val="22"/>
          <w:szCs w:val="22"/>
        </w:rPr>
        <w:t>.</w:t>
      </w:r>
      <w:r w:rsidR="005523CF">
        <w:rPr>
          <w:rFonts w:ascii="Calibri" w:hAnsi="Calibri" w:cs="Calibri"/>
          <w:sz w:val="22"/>
          <w:szCs w:val="22"/>
        </w:rPr>
        <w:t xml:space="preserve">    n. </w:t>
      </w:r>
      <w:r w:rsidR="001011FF">
        <w:rPr>
          <w:rFonts w:ascii="Calibri" w:hAnsi="Calibri" w:cs="Calibri"/>
          <w:sz w:val="22"/>
          <w:szCs w:val="22"/>
        </w:rPr>
        <w:t>1</w:t>
      </w:r>
    </w:p>
    <w:p w14:paraId="52C25E2E" w14:textId="77777777"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14:paraId="05A3E11B" w14:textId="77777777"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14:paraId="7AFF8CD7" w14:textId="77777777" w:rsidR="003D2747" w:rsidRDefault="00E8564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7A25C5">
        <w:rPr>
          <w:rFonts w:ascii="Calibri" w:hAnsi="Calibri" w:cs="Calibri"/>
          <w:sz w:val="22"/>
          <w:szCs w:val="22"/>
        </w:rPr>
        <w:t xml:space="preserve">presenza e/o in </w:t>
      </w:r>
      <w:r>
        <w:rPr>
          <w:rFonts w:ascii="Calibri" w:hAnsi="Calibri" w:cs="Calibri"/>
          <w:sz w:val="22"/>
          <w:szCs w:val="22"/>
        </w:rPr>
        <w:t xml:space="preserve">remoto su piattaforma TEAMS </w:t>
      </w:r>
      <w:r w:rsidR="00E75039" w:rsidRPr="00045B7C">
        <w:rPr>
          <w:rFonts w:ascii="Calibri" w:hAnsi="Calibri" w:cs="Calibri"/>
          <w:sz w:val="22"/>
          <w:szCs w:val="22"/>
        </w:rPr>
        <w:t>alle ore</w:t>
      </w:r>
      <w:r w:rsidR="007A25C5">
        <w:rPr>
          <w:rFonts w:ascii="Calibri" w:hAnsi="Calibri" w:cs="Calibri"/>
          <w:sz w:val="22"/>
          <w:szCs w:val="22"/>
        </w:rPr>
        <w:t>………..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75039" w:rsidRPr="00045B7C">
        <w:rPr>
          <w:rFonts w:ascii="Calibri" w:hAnsi="Calibri" w:cs="Calibri"/>
          <w:sz w:val="22"/>
          <w:szCs w:val="22"/>
        </w:rPr>
        <w:t xml:space="preserve">del </w:t>
      </w:r>
      <w:r w:rsidR="00A711DF" w:rsidRPr="00045B7C">
        <w:rPr>
          <w:rFonts w:ascii="Calibri" w:hAnsi="Calibri" w:cs="Calibri"/>
          <w:sz w:val="22"/>
          <w:szCs w:val="22"/>
        </w:rPr>
        <w:t>giorno</w:t>
      </w:r>
      <w:r w:rsidR="007A25C5">
        <w:rPr>
          <w:rFonts w:ascii="Calibri" w:hAnsi="Calibri" w:cs="Calibri"/>
          <w:sz w:val="22"/>
          <w:szCs w:val="22"/>
        </w:rPr>
        <w:t>…………….</w:t>
      </w:r>
      <w:r w:rsidR="0029465F">
        <w:rPr>
          <w:rFonts w:ascii="Calibri" w:hAnsi="Calibri" w:cs="Calibri"/>
          <w:sz w:val="22"/>
          <w:szCs w:val="22"/>
        </w:rPr>
        <w:t>s</w:t>
      </w:r>
      <w:r w:rsidR="00A711DF" w:rsidRPr="00045B7C">
        <w:rPr>
          <w:rFonts w:ascii="Calibri" w:hAnsi="Calibri" w:cs="Calibri"/>
          <w:sz w:val="22"/>
          <w:szCs w:val="22"/>
        </w:rPr>
        <w:t>i è riunito il G.L.</w:t>
      </w:r>
      <w:r w:rsidR="00E75039" w:rsidRPr="00045B7C">
        <w:rPr>
          <w:rFonts w:ascii="Calibri" w:hAnsi="Calibri" w:cs="Calibri"/>
          <w:sz w:val="22"/>
          <w:szCs w:val="22"/>
        </w:rPr>
        <w:t xml:space="preserve">O. per l’alunno/a </w:t>
      </w:r>
      <w:r w:rsidR="007A25C5">
        <w:rPr>
          <w:rFonts w:ascii="Calibri" w:hAnsi="Calibri" w:cs="Calibri"/>
          <w:sz w:val="22"/>
          <w:szCs w:val="22"/>
        </w:rPr>
        <w:t>…………………………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75039" w:rsidRPr="00045B7C">
        <w:rPr>
          <w:rFonts w:ascii="Calibri" w:hAnsi="Calibri" w:cs="Calibri"/>
          <w:sz w:val="22"/>
          <w:szCs w:val="22"/>
        </w:rPr>
        <w:t>frequentante la classe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……………….</w:t>
      </w:r>
      <w:r w:rsidR="0029465F">
        <w:rPr>
          <w:rFonts w:ascii="Calibri" w:hAnsi="Calibri" w:cs="Calibri"/>
          <w:sz w:val="22"/>
          <w:szCs w:val="22"/>
        </w:rPr>
        <w:t>d</w:t>
      </w:r>
      <w:r w:rsidR="00E75039" w:rsidRPr="00045B7C">
        <w:rPr>
          <w:rFonts w:ascii="Calibri" w:hAnsi="Calibri" w:cs="Calibri"/>
          <w:sz w:val="22"/>
          <w:szCs w:val="22"/>
        </w:rPr>
        <w:t>el</w:t>
      </w:r>
      <w:r w:rsidR="00AA552A" w:rsidRPr="00045B7C">
        <w:rPr>
          <w:rFonts w:ascii="Calibri" w:hAnsi="Calibri" w:cs="Calibri"/>
          <w:sz w:val="22"/>
          <w:szCs w:val="22"/>
        </w:rPr>
        <w:t>la scuola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38CB119C" w14:textId="77777777" w:rsidR="005D5FD1" w:rsidRDefault="005D5FD1" w:rsidP="005D5FD1">
      <w:pPr>
        <w:jc w:val="both"/>
        <w:rPr>
          <w:rFonts w:ascii="Arial" w:hAnsi="Arial" w:cs="Arial"/>
          <w:sz w:val="28"/>
          <w:szCs w:val="28"/>
        </w:rPr>
      </w:pPr>
      <w:r w:rsidRPr="005D5FD1">
        <w:rPr>
          <w:rFonts w:ascii="Arial" w:hAnsi="Arial" w:cs="Arial"/>
          <w:sz w:val="22"/>
          <w:szCs w:val="22"/>
        </w:rPr>
        <w:t>ORE DI SOSTEGNO</w:t>
      </w:r>
      <w:r w:rsidR="0029465F">
        <w:rPr>
          <w:rFonts w:ascii="Arial" w:hAnsi="Arial" w:cs="Arial"/>
          <w:sz w:val="22"/>
          <w:szCs w:val="22"/>
        </w:rPr>
        <w:t xml:space="preserve">   </w:t>
      </w:r>
      <w:r w:rsidR="007A25C5">
        <w:rPr>
          <w:rFonts w:ascii="Arial" w:hAnsi="Arial" w:cs="Arial"/>
          <w:sz w:val="22"/>
          <w:szCs w:val="22"/>
        </w:rPr>
        <w:t>n…………..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5D5FD1">
        <w:rPr>
          <w:rFonts w:ascii="Arial" w:hAnsi="Arial" w:cs="Arial"/>
          <w:sz w:val="22"/>
          <w:szCs w:val="22"/>
        </w:rPr>
        <w:t xml:space="preserve"> ORE DI ASSISTENZA</w:t>
      </w:r>
      <w:r w:rsidR="0029465F">
        <w:rPr>
          <w:rFonts w:ascii="Arial" w:hAnsi="Arial" w:cs="Arial"/>
          <w:sz w:val="22"/>
          <w:szCs w:val="22"/>
        </w:rPr>
        <w:t xml:space="preserve"> alla Comunicazione </w:t>
      </w:r>
      <w:r w:rsidR="007A25C5">
        <w:rPr>
          <w:rFonts w:ascii="Arial" w:hAnsi="Arial" w:cs="Arial"/>
          <w:sz w:val="22"/>
          <w:szCs w:val="22"/>
        </w:rPr>
        <w:t>n………..</w:t>
      </w:r>
    </w:p>
    <w:p w14:paraId="616F711A" w14:textId="77777777" w:rsidR="005D5FD1" w:rsidRPr="00045B7C" w:rsidRDefault="005D5F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52CDB6" w14:textId="77777777" w:rsidR="001C5E86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2AA7BBD" w14:textId="77777777" w:rsidR="003D2747" w:rsidRPr="00045B7C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Presiede la riunione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85648">
        <w:rPr>
          <w:rFonts w:ascii="Calibri" w:hAnsi="Calibri" w:cs="Calibri"/>
          <w:sz w:val="22"/>
          <w:szCs w:val="22"/>
        </w:rPr>
        <w:t xml:space="preserve">  </w:t>
      </w:r>
    </w:p>
    <w:p w14:paraId="6159B31C" w14:textId="77777777" w:rsidR="003226EE" w:rsidRPr="00045B7C" w:rsidRDefault="003226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93934E1" w14:textId="77777777" w:rsidR="00AA552A" w:rsidRPr="00045B7C" w:rsidRDefault="00AA55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45B7C">
        <w:rPr>
          <w:rFonts w:ascii="Calibri" w:hAnsi="Calibri" w:cs="Calibri"/>
          <w:sz w:val="22"/>
          <w:szCs w:val="22"/>
        </w:rPr>
        <w:t>Sono presenti:</w:t>
      </w:r>
    </w:p>
    <w:p w14:paraId="32AE884F" w14:textId="77777777" w:rsidR="00086471" w:rsidRDefault="00086471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86471" w:rsidRPr="00086471" w14:paraId="07A60AA6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CB0201B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la famiglia: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CC8ABE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F37A42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Padre</w:t>
            </w:r>
          </w:p>
        </w:tc>
      </w:tr>
      <w:tr w:rsidR="00086471" w:rsidRPr="00086471" w14:paraId="608A42DD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7F33F86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D8BA85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7834B1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Madre</w:t>
            </w:r>
          </w:p>
        </w:tc>
      </w:tr>
      <w:tr w:rsidR="00086471" w:rsidRPr="00086471" w14:paraId="18721EE5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3340CF3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EE198FF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FB75CDB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posizione)</w:t>
            </w:r>
          </w:p>
        </w:tc>
      </w:tr>
      <w:tr w:rsidR="00086471" w:rsidRPr="00086471" w14:paraId="437A73BE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D17E8CB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94A9707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D90B4F2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5AAF9243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BB712F8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l’equipe riabilitativa e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5F90DB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44F673" w14:textId="77777777" w:rsidR="00A711DF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45B7C">
              <w:rPr>
                <w:sz w:val="22"/>
                <w:szCs w:val="22"/>
              </w:rPr>
              <w:t>Neurops</w:t>
            </w:r>
            <w:proofErr w:type="spellEnd"/>
            <w:r w:rsidRPr="00045B7C">
              <w:rPr>
                <w:sz w:val="22"/>
                <w:szCs w:val="22"/>
              </w:rPr>
              <w:t>. Infantile ASL e</w:t>
            </w:r>
          </w:p>
        </w:tc>
      </w:tr>
      <w:tr w:rsidR="00A711DF" w:rsidRPr="00086471" w14:paraId="6ACE5A9B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C8AF12E" w14:textId="77777777"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l’assistenza educativa: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532736" w14:textId="77777777"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614109F" w14:textId="77777777" w:rsidR="00A711DF" w:rsidRPr="00045B7C" w:rsidRDefault="00A711DF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Psicologo ASL. </w:t>
            </w:r>
          </w:p>
        </w:tc>
      </w:tr>
      <w:tr w:rsidR="00A711DF" w:rsidRPr="00086471" w14:paraId="2E8F57FF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976EB04" w14:textId="77777777"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222B1ED" w14:textId="77777777"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81090C9" w14:textId="77777777" w:rsidR="00A711DF" w:rsidRPr="00045B7C" w:rsidRDefault="00A711DF" w:rsidP="0038215C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31558F0C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C2F978B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D59B64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B73AC0" w14:textId="77777777" w:rsidR="00086471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Sociale ASL </w:t>
            </w:r>
          </w:p>
        </w:tc>
      </w:tr>
      <w:tr w:rsidR="00086471" w:rsidRPr="00086471" w14:paraId="187A36DF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A5D9B26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15C7D6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A03E13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Ass. Sociale Comune</w:t>
            </w:r>
          </w:p>
        </w:tc>
      </w:tr>
      <w:tr w:rsidR="00086471" w:rsidRPr="00086471" w14:paraId="69FC0B96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397C5EE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9108CA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0AF23E" w14:textId="77777777" w:rsidR="00086471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</w:t>
            </w:r>
            <w:r w:rsidR="0038215C">
              <w:rPr>
                <w:sz w:val="22"/>
                <w:szCs w:val="22"/>
              </w:rPr>
              <w:t xml:space="preserve">all’Autonomia e alla </w:t>
            </w:r>
            <w:proofErr w:type="spellStart"/>
            <w:r w:rsidR="0038215C">
              <w:rPr>
                <w:sz w:val="22"/>
                <w:szCs w:val="22"/>
              </w:rPr>
              <w:t>Comunicazionei</w:t>
            </w:r>
            <w:proofErr w:type="spellEnd"/>
          </w:p>
        </w:tc>
      </w:tr>
      <w:tr w:rsidR="00086471" w:rsidRPr="00086471" w14:paraId="4DC452F8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5557C3F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8C2EF0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F193EB" w14:textId="77777777" w:rsidR="00086471" w:rsidRPr="00045B7C" w:rsidRDefault="0094344E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Equipe</w:t>
            </w:r>
            <w:r w:rsidR="00086471" w:rsidRPr="00045B7C">
              <w:rPr>
                <w:sz w:val="22"/>
                <w:szCs w:val="22"/>
              </w:rPr>
              <w:t xml:space="preserve"> Riabilitativa</w:t>
            </w:r>
          </w:p>
        </w:tc>
      </w:tr>
      <w:tr w:rsidR="00086471" w:rsidRPr="00086471" w14:paraId="7D960E64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FAFE18F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96D399E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E480FE2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qualifica ed ente di appartenenza)</w:t>
            </w:r>
          </w:p>
        </w:tc>
      </w:tr>
      <w:tr w:rsidR="00086471" w:rsidRPr="00086471" w14:paraId="12BA424C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0B30280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E7398D4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BADCEC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70146C25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E8E1B0E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il team docente: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B09976" w14:textId="77777777" w:rsidR="00086471" w:rsidRPr="00045B7C" w:rsidRDefault="00086471" w:rsidP="00B31B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FC389C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5CD0B780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A85BF7A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0F84DC" w14:textId="77777777" w:rsidR="00086471" w:rsidRPr="00045B7C" w:rsidRDefault="00086471" w:rsidP="00B31B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68C815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4F8258A2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E1C9C97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B026B2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C94C57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78F16FA0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68F0D13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F58405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D67FCC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5B4E1FFE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1544801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5B4A5E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40E997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14:paraId="33A02A7F" w14:textId="77777777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F2E40D1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C798133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C5E2AE4" w14:textId="77777777"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 (incarico)</w:t>
            </w:r>
          </w:p>
        </w:tc>
      </w:tr>
    </w:tbl>
    <w:p w14:paraId="228B106C" w14:textId="77777777" w:rsidR="00AA552A" w:rsidRPr="00AA552A" w:rsidRDefault="00E01D4D" w:rsidP="00E01D4D">
      <w:pPr>
        <w:tabs>
          <w:tab w:val="left" w:pos="5910"/>
        </w:tabs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 w:rsidRPr="00086471">
        <w:rPr>
          <w:color w:val="000000"/>
          <w:lang w:eastAsia="it-IT"/>
        </w:rPr>
        <w:tab/>
      </w:r>
    </w:p>
    <w:p w14:paraId="4C01C13F" w14:textId="77777777" w:rsidR="003D2747" w:rsidRPr="00045B7C" w:rsidRDefault="00860860" w:rsidP="001C5E8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ORDINE DEL GIORNO</w:t>
      </w:r>
    </w:p>
    <w:p w14:paraId="7A5F68B2" w14:textId="77777777" w:rsidR="00860860" w:rsidRPr="00F65EA5" w:rsidRDefault="00860860" w:rsidP="00860860">
      <w:pPr>
        <w:spacing w:line="360" w:lineRule="auto"/>
        <w:rPr>
          <w:b/>
        </w:rPr>
      </w:pPr>
    </w:p>
    <w:p w14:paraId="53403B12" w14:textId="77777777" w:rsidR="00682F55" w:rsidRDefault="001011FF" w:rsidP="00682F55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Insediamento G.L.O. </w:t>
      </w:r>
      <w:r w:rsidR="00860860" w:rsidRPr="00E856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per </w:t>
      </w:r>
      <w:r w:rsidR="00860860" w:rsidRPr="00E85648">
        <w:rPr>
          <w:rFonts w:ascii="Calibri" w:hAnsi="Calibri" w:cs="Calibri"/>
          <w:sz w:val="22"/>
          <w:szCs w:val="22"/>
        </w:rPr>
        <w:t>l’alunno</w:t>
      </w:r>
      <w:r w:rsidR="00B31B2B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…………………………</w:t>
      </w:r>
      <w:r w:rsidR="00B31B2B">
        <w:rPr>
          <w:rFonts w:ascii="Calibri" w:hAnsi="Calibri" w:cs="Calibri"/>
          <w:sz w:val="22"/>
          <w:szCs w:val="22"/>
        </w:rPr>
        <w:t xml:space="preserve"> </w:t>
      </w:r>
      <w:r w:rsidR="00860860" w:rsidRPr="00E85648">
        <w:rPr>
          <w:rFonts w:ascii="Calibri" w:hAnsi="Calibri" w:cs="Calibri"/>
          <w:sz w:val="22"/>
          <w:szCs w:val="22"/>
        </w:rPr>
        <w:t>sul piano relazionale e dell’apprendimento</w:t>
      </w:r>
      <w:r w:rsidR="0038215C" w:rsidRPr="00E85648">
        <w:rPr>
          <w:rFonts w:ascii="Calibri" w:hAnsi="Calibri" w:cs="Calibri"/>
          <w:sz w:val="22"/>
          <w:szCs w:val="22"/>
        </w:rPr>
        <w:t xml:space="preserve"> </w:t>
      </w:r>
      <w:r w:rsidR="00E85648" w:rsidRPr="00E85648">
        <w:rPr>
          <w:rFonts w:ascii="Calibri" w:hAnsi="Calibri" w:cs="Calibri"/>
          <w:sz w:val="22"/>
          <w:szCs w:val="22"/>
        </w:rPr>
        <w:t>;</w:t>
      </w:r>
    </w:p>
    <w:p w14:paraId="5BD73E14" w14:textId="77777777" w:rsidR="00682F55" w:rsidRPr="00682F55" w:rsidRDefault="00682F55" w:rsidP="00682F55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682F55">
        <w:rPr>
          <w:rFonts w:ascii="Calibri" w:hAnsi="Calibri" w:cs="Calibri"/>
          <w:sz w:val="18"/>
          <w:szCs w:val="18"/>
        </w:rPr>
        <w:lastRenderedPageBreak/>
        <w:t>Approvazione PEI</w:t>
      </w:r>
    </w:p>
    <w:p w14:paraId="430DFE0D" w14:textId="7482DFF9" w:rsidR="0049537B" w:rsidRPr="00682F55" w:rsidRDefault="002611FE" w:rsidP="00682F55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682F55">
        <w:rPr>
          <w:rFonts w:ascii="Calibri" w:hAnsi="Calibri" w:cs="Calibri"/>
          <w:sz w:val="18"/>
          <w:szCs w:val="18"/>
        </w:rPr>
        <w:t>Varie ed eventuali</w:t>
      </w:r>
    </w:p>
    <w:p w14:paraId="0AD80C92" w14:textId="77777777" w:rsidR="00BB0CAC" w:rsidRDefault="00BB0CAC" w:rsidP="00F65EA5">
      <w:pPr>
        <w:spacing w:line="360" w:lineRule="auto"/>
        <w:rPr>
          <w:sz w:val="20"/>
          <w:szCs w:val="20"/>
        </w:rPr>
      </w:pPr>
    </w:p>
    <w:p w14:paraId="138BC0EE" w14:textId="0E7579D8" w:rsidR="00682F55" w:rsidRPr="00682F55" w:rsidRDefault="00682F55" w:rsidP="00682F55">
      <w:pPr>
        <w:spacing w:line="360" w:lineRule="auto"/>
        <w:jc w:val="center"/>
        <w:rPr>
          <w:b/>
          <w:bCs/>
          <w:sz w:val="20"/>
          <w:szCs w:val="20"/>
        </w:rPr>
      </w:pPr>
      <w:r w:rsidRPr="00682F55">
        <w:rPr>
          <w:b/>
          <w:bCs/>
          <w:sz w:val="20"/>
          <w:szCs w:val="20"/>
        </w:rPr>
        <w:t>DESCRIZIONE DEL QUADRO ATTUALE:</w:t>
      </w:r>
    </w:p>
    <w:p w14:paraId="1D66FA55" w14:textId="77777777" w:rsidR="00BB0CAC" w:rsidRDefault="001C5E86" w:rsidP="00F65E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E58B0" w14:textId="77777777" w:rsidR="00BB0CAC" w:rsidRDefault="00BB0CAC" w:rsidP="00F65EA5">
      <w:pPr>
        <w:spacing w:line="360" w:lineRule="auto"/>
        <w:rPr>
          <w:sz w:val="20"/>
          <w:szCs w:val="20"/>
        </w:rPr>
      </w:pPr>
    </w:p>
    <w:p w14:paraId="5FBD0831" w14:textId="77777777" w:rsidR="00F9206F" w:rsidRDefault="00EE6943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F9206F" w:rsidRPr="00F9206F">
        <w:rPr>
          <w:rFonts w:asciiTheme="minorHAnsi" w:hAnsiTheme="minorHAnsi" w:cstheme="minorHAnsi"/>
          <w:sz w:val="22"/>
          <w:szCs w:val="22"/>
        </w:rPr>
        <w:t>a seduta viene sciolta alle ore</w:t>
      </w:r>
      <w:r w:rsidR="00F9206F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71F018BD" w14:textId="77777777" w:rsidR="00EE6943" w:rsidRDefault="00EE6943" w:rsidP="00EE6943">
      <w:pPr>
        <w:rPr>
          <w:rFonts w:asciiTheme="minorHAnsi" w:hAnsiTheme="minorHAnsi" w:cstheme="minorHAnsi"/>
          <w:sz w:val="22"/>
          <w:szCs w:val="22"/>
        </w:rPr>
      </w:pPr>
    </w:p>
    <w:p w14:paraId="22F1FBCE" w14:textId="77777777" w:rsidR="00EE6943" w:rsidRDefault="00EE6943" w:rsidP="00EE6943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Letto 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9206F">
        <w:rPr>
          <w:rFonts w:asciiTheme="minorHAnsi" w:hAnsiTheme="minorHAnsi" w:cstheme="minorHAnsi"/>
          <w:sz w:val="22"/>
          <w:szCs w:val="22"/>
        </w:rPr>
        <w:t xml:space="preserve"> approvato</w:t>
      </w:r>
      <w:r>
        <w:rPr>
          <w:rFonts w:asciiTheme="minorHAnsi" w:hAnsiTheme="minorHAnsi" w:cstheme="minorHAnsi"/>
          <w:sz w:val="22"/>
          <w:szCs w:val="22"/>
        </w:rPr>
        <w:t xml:space="preserve"> e sottoscritto:</w:t>
      </w:r>
    </w:p>
    <w:p w14:paraId="3855CC1A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4E83D91C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Componenti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9206F">
        <w:rPr>
          <w:rFonts w:asciiTheme="minorHAnsi" w:hAnsiTheme="minorHAnsi" w:cstheme="minorHAnsi"/>
          <w:sz w:val="22"/>
          <w:szCs w:val="22"/>
        </w:rPr>
        <w:t>A.S.P. ………………………………………………………………………………………….</w:t>
      </w:r>
    </w:p>
    <w:p w14:paraId="332CF4F1" w14:textId="77777777"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5EBD9F5C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Dirigente e/o Delegato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2B977626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6C9C4E98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Insegnante specializzato per il sostegno</w:t>
      </w:r>
      <w:r w:rsidR="00EE694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437FFF4D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2071FDF9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Componenti del consiglio di classe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6943"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028FA7E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4F1EA716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65FCE5BC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320648F8" w14:textId="77777777"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A2C9C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0AFE2056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522B378B" w14:textId="77777777"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14:paraId="5EFEA117" w14:textId="77777777"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Genitori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6976E823" w14:textId="77777777"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B47F6D" w14:textId="77777777"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8943F9" w14:textId="77777777" w:rsidR="00BB0CAC" w:rsidRP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Enti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operatori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31019D52" w14:textId="77777777" w:rsidR="00BB0CAC" w:rsidRDefault="00BB0CAC" w:rsidP="00F65EA5">
      <w:pPr>
        <w:spacing w:line="360" w:lineRule="auto"/>
        <w:rPr>
          <w:sz w:val="20"/>
          <w:szCs w:val="20"/>
        </w:rPr>
      </w:pPr>
    </w:p>
    <w:p w14:paraId="25FD21EA" w14:textId="77777777" w:rsidR="00BB0CAC" w:rsidRDefault="00BB0CAC" w:rsidP="00F65EA5">
      <w:pPr>
        <w:spacing w:line="360" w:lineRule="auto"/>
        <w:rPr>
          <w:sz w:val="20"/>
          <w:szCs w:val="20"/>
        </w:rPr>
      </w:pPr>
    </w:p>
    <w:p w14:paraId="7B0AE0A7" w14:textId="77777777" w:rsidR="00C3574F" w:rsidRDefault="00C3574F" w:rsidP="00F65EA5">
      <w:pPr>
        <w:spacing w:line="360" w:lineRule="auto"/>
        <w:rPr>
          <w:sz w:val="20"/>
          <w:szCs w:val="20"/>
        </w:rPr>
      </w:pPr>
    </w:p>
    <w:p w14:paraId="6B594DEB" w14:textId="77777777" w:rsidR="00C3574F" w:rsidRPr="00C3574F" w:rsidRDefault="00C3574F" w:rsidP="00045B7C">
      <w:pPr>
        <w:tabs>
          <w:tab w:val="left" w:pos="7560"/>
        </w:tabs>
        <w:jc w:val="right"/>
      </w:pPr>
    </w:p>
    <w:sectPr w:rsidR="00C3574F" w:rsidRPr="00C3574F" w:rsidSect="00AA552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88D0901"/>
    <w:multiLevelType w:val="hybridMultilevel"/>
    <w:tmpl w:val="0BFE587A"/>
    <w:lvl w:ilvl="0" w:tplc="1ABE6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9"/>
    <w:rsid w:val="00030DE0"/>
    <w:rsid w:val="00045B7C"/>
    <w:rsid w:val="00086471"/>
    <w:rsid w:val="000C2589"/>
    <w:rsid w:val="001011FF"/>
    <w:rsid w:val="001C5E86"/>
    <w:rsid w:val="00224F41"/>
    <w:rsid w:val="002611FE"/>
    <w:rsid w:val="0029465F"/>
    <w:rsid w:val="0029509A"/>
    <w:rsid w:val="003226EE"/>
    <w:rsid w:val="0038215C"/>
    <w:rsid w:val="00390B69"/>
    <w:rsid w:val="003D2747"/>
    <w:rsid w:val="0049537B"/>
    <w:rsid w:val="005523CF"/>
    <w:rsid w:val="005830E6"/>
    <w:rsid w:val="005D5FD1"/>
    <w:rsid w:val="00682F55"/>
    <w:rsid w:val="006B4A20"/>
    <w:rsid w:val="007A25C5"/>
    <w:rsid w:val="00836887"/>
    <w:rsid w:val="00860860"/>
    <w:rsid w:val="008A3CF4"/>
    <w:rsid w:val="009031DD"/>
    <w:rsid w:val="009142AA"/>
    <w:rsid w:val="0094344E"/>
    <w:rsid w:val="009947A8"/>
    <w:rsid w:val="009A608D"/>
    <w:rsid w:val="00A711DF"/>
    <w:rsid w:val="00AA0C04"/>
    <w:rsid w:val="00AA3349"/>
    <w:rsid w:val="00AA552A"/>
    <w:rsid w:val="00B31B2B"/>
    <w:rsid w:val="00BB0CAC"/>
    <w:rsid w:val="00BE1684"/>
    <w:rsid w:val="00C3574F"/>
    <w:rsid w:val="00C67748"/>
    <w:rsid w:val="00D314BA"/>
    <w:rsid w:val="00DC0D31"/>
    <w:rsid w:val="00E01D4D"/>
    <w:rsid w:val="00E75039"/>
    <w:rsid w:val="00E85648"/>
    <w:rsid w:val="00EE6943"/>
    <w:rsid w:val="00F002FD"/>
    <w:rsid w:val="00F20E55"/>
    <w:rsid w:val="00F65EA5"/>
    <w:rsid w:val="00F9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4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8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15C"/>
    <w:pPr>
      <w:keepNext/>
      <w:widowControl w:val="0"/>
      <w:autoSpaceDN w:val="0"/>
      <w:spacing w:before="240" w:after="60" w:line="276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6887"/>
    <w:rPr>
      <w:rFonts w:hint="default"/>
    </w:rPr>
  </w:style>
  <w:style w:type="character" w:customStyle="1" w:styleId="WW8Num1z1">
    <w:name w:val="WW8Num1z1"/>
    <w:rsid w:val="00836887"/>
  </w:style>
  <w:style w:type="character" w:customStyle="1" w:styleId="WW8Num1z2">
    <w:name w:val="WW8Num1z2"/>
    <w:rsid w:val="00836887"/>
  </w:style>
  <w:style w:type="character" w:customStyle="1" w:styleId="WW8Num1z3">
    <w:name w:val="WW8Num1z3"/>
    <w:rsid w:val="00836887"/>
  </w:style>
  <w:style w:type="character" w:customStyle="1" w:styleId="WW8Num1z4">
    <w:name w:val="WW8Num1z4"/>
    <w:rsid w:val="00836887"/>
  </w:style>
  <w:style w:type="character" w:customStyle="1" w:styleId="WW8Num1z5">
    <w:name w:val="WW8Num1z5"/>
    <w:rsid w:val="00836887"/>
  </w:style>
  <w:style w:type="character" w:customStyle="1" w:styleId="WW8Num1z6">
    <w:name w:val="WW8Num1z6"/>
    <w:rsid w:val="00836887"/>
  </w:style>
  <w:style w:type="character" w:customStyle="1" w:styleId="WW8Num1z7">
    <w:name w:val="WW8Num1z7"/>
    <w:rsid w:val="00836887"/>
  </w:style>
  <w:style w:type="character" w:customStyle="1" w:styleId="WW8Num1z8">
    <w:name w:val="WW8Num1z8"/>
    <w:rsid w:val="00836887"/>
  </w:style>
  <w:style w:type="character" w:customStyle="1" w:styleId="WW8Num2z0">
    <w:name w:val="WW8Num2z0"/>
    <w:rsid w:val="00836887"/>
    <w:rPr>
      <w:rFonts w:hint="default"/>
    </w:rPr>
  </w:style>
  <w:style w:type="character" w:customStyle="1" w:styleId="WW8Num2z1">
    <w:name w:val="WW8Num2z1"/>
    <w:rsid w:val="00836887"/>
  </w:style>
  <w:style w:type="character" w:customStyle="1" w:styleId="WW8Num2z2">
    <w:name w:val="WW8Num2z2"/>
    <w:rsid w:val="00836887"/>
  </w:style>
  <w:style w:type="character" w:customStyle="1" w:styleId="WW8Num2z3">
    <w:name w:val="WW8Num2z3"/>
    <w:rsid w:val="00836887"/>
  </w:style>
  <w:style w:type="character" w:customStyle="1" w:styleId="WW8Num2z4">
    <w:name w:val="WW8Num2z4"/>
    <w:rsid w:val="00836887"/>
  </w:style>
  <w:style w:type="character" w:customStyle="1" w:styleId="WW8Num2z5">
    <w:name w:val="WW8Num2z5"/>
    <w:rsid w:val="00836887"/>
  </w:style>
  <w:style w:type="character" w:customStyle="1" w:styleId="WW8Num2z6">
    <w:name w:val="WW8Num2z6"/>
    <w:rsid w:val="00836887"/>
  </w:style>
  <w:style w:type="character" w:customStyle="1" w:styleId="WW8Num2z7">
    <w:name w:val="WW8Num2z7"/>
    <w:rsid w:val="00836887"/>
  </w:style>
  <w:style w:type="character" w:customStyle="1" w:styleId="WW8Num2z8">
    <w:name w:val="WW8Num2z8"/>
    <w:rsid w:val="00836887"/>
  </w:style>
  <w:style w:type="character" w:customStyle="1" w:styleId="WW8Num3z0">
    <w:name w:val="WW8Num3z0"/>
    <w:rsid w:val="00836887"/>
    <w:rPr>
      <w:rFonts w:hint="default"/>
      <w:b w:val="0"/>
    </w:rPr>
  </w:style>
  <w:style w:type="character" w:customStyle="1" w:styleId="WW8Num3z1">
    <w:name w:val="WW8Num3z1"/>
    <w:rsid w:val="00836887"/>
  </w:style>
  <w:style w:type="character" w:customStyle="1" w:styleId="WW8Num3z2">
    <w:name w:val="WW8Num3z2"/>
    <w:rsid w:val="00836887"/>
  </w:style>
  <w:style w:type="character" w:customStyle="1" w:styleId="WW8Num3z3">
    <w:name w:val="WW8Num3z3"/>
    <w:rsid w:val="00836887"/>
  </w:style>
  <w:style w:type="character" w:customStyle="1" w:styleId="WW8Num3z4">
    <w:name w:val="WW8Num3z4"/>
    <w:rsid w:val="00836887"/>
  </w:style>
  <w:style w:type="character" w:customStyle="1" w:styleId="WW8Num3z5">
    <w:name w:val="WW8Num3z5"/>
    <w:rsid w:val="00836887"/>
  </w:style>
  <w:style w:type="character" w:customStyle="1" w:styleId="WW8Num3z6">
    <w:name w:val="WW8Num3z6"/>
    <w:rsid w:val="00836887"/>
  </w:style>
  <w:style w:type="character" w:customStyle="1" w:styleId="WW8Num3z7">
    <w:name w:val="WW8Num3z7"/>
    <w:rsid w:val="00836887"/>
  </w:style>
  <w:style w:type="character" w:customStyle="1" w:styleId="WW8Num3z8">
    <w:name w:val="WW8Num3z8"/>
    <w:rsid w:val="00836887"/>
  </w:style>
  <w:style w:type="character" w:customStyle="1" w:styleId="WW8Num4z0">
    <w:name w:val="WW8Num4z0"/>
    <w:rsid w:val="00836887"/>
  </w:style>
  <w:style w:type="character" w:customStyle="1" w:styleId="WW8Num4z1">
    <w:name w:val="WW8Num4z1"/>
    <w:rsid w:val="00836887"/>
  </w:style>
  <w:style w:type="character" w:customStyle="1" w:styleId="WW8Num4z2">
    <w:name w:val="WW8Num4z2"/>
    <w:rsid w:val="00836887"/>
  </w:style>
  <w:style w:type="character" w:customStyle="1" w:styleId="WW8Num4z3">
    <w:name w:val="WW8Num4z3"/>
    <w:rsid w:val="00836887"/>
  </w:style>
  <w:style w:type="character" w:customStyle="1" w:styleId="WW8Num4z4">
    <w:name w:val="WW8Num4z4"/>
    <w:rsid w:val="00836887"/>
  </w:style>
  <w:style w:type="character" w:customStyle="1" w:styleId="WW8Num4z5">
    <w:name w:val="WW8Num4z5"/>
    <w:rsid w:val="00836887"/>
  </w:style>
  <w:style w:type="character" w:customStyle="1" w:styleId="WW8Num4z6">
    <w:name w:val="WW8Num4z6"/>
    <w:rsid w:val="00836887"/>
  </w:style>
  <w:style w:type="character" w:customStyle="1" w:styleId="WW8Num4z7">
    <w:name w:val="WW8Num4z7"/>
    <w:rsid w:val="00836887"/>
  </w:style>
  <w:style w:type="character" w:customStyle="1" w:styleId="WW8Num4z8">
    <w:name w:val="WW8Num4z8"/>
    <w:rsid w:val="00836887"/>
  </w:style>
  <w:style w:type="character" w:customStyle="1" w:styleId="WW8Num5z0">
    <w:name w:val="WW8Num5z0"/>
    <w:rsid w:val="00836887"/>
  </w:style>
  <w:style w:type="character" w:customStyle="1" w:styleId="WW8Num5z1">
    <w:name w:val="WW8Num5z1"/>
    <w:rsid w:val="00836887"/>
  </w:style>
  <w:style w:type="character" w:customStyle="1" w:styleId="WW8Num5z2">
    <w:name w:val="WW8Num5z2"/>
    <w:rsid w:val="00836887"/>
  </w:style>
  <w:style w:type="character" w:customStyle="1" w:styleId="WW8Num5z3">
    <w:name w:val="WW8Num5z3"/>
    <w:rsid w:val="00836887"/>
  </w:style>
  <w:style w:type="character" w:customStyle="1" w:styleId="WW8Num5z4">
    <w:name w:val="WW8Num5z4"/>
    <w:rsid w:val="00836887"/>
  </w:style>
  <w:style w:type="character" w:customStyle="1" w:styleId="WW8Num5z5">
    <w:name w:val="WW8Num5z5"/>
    <w:rsid w:val="00836887"/>
  </w:style>
  <w:style w:type="character" w:customStyle="1" w:styleId="WW8Num5z6">
    <w:name w:val="WW8Num5z6"/>
    <w:rsid w:val="00836887"/>
  </w:style>
  <w:style w:type="character" w:customStyle="1" w:styleId="WW8Num5z7">
    <w:name w:val="WW8Num5z7"/>
    <w:rsid w:val="00836887"/>
  </w:style>
  <w:style w:type="character" w:customStyle="1" w:styleId="WW8Num5z8">
    <w:name w:val="WW8Num5z8"/>
    <w:rsid w:val="00836887"/>
  </w:style>
  <w:style w:type="character" w:customStyle="1" w:styleId="Carpredefinitoparagrafo1">
    <w:name w:val="Car. predefinito paragrafo1"/>
    <w:rsid w:val="00836887"/>
  </w:style>
  <w:style w:type="paragraph" w:customStyle="1" w:styleId="Intestazione1">
    <w:name w:val="Intestazione1"/>
    <w:basedOn w:val="Normale"/>
    <w:next w:val="Corpotesto"/>
    <w:rsid w:val="008368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6887"/>
    <w:pPr>
      <w:spacing w:after="120"/>
    </w:pPr>
  </w:style>
  <w:style w:type="paragraph" w:styleId="Elenco">
    <w:name w:val="List"/>
    <w:basedOn w:val="Corpotesto"/>
    <w:rsid w:val="00836887"/>
    <w:rPr>
      <w:rFonts w:cs="Mangal"/>
    </w:rPr>
  </w:style>
  <w:style w:type="paragraph" w:customStyle="1" w:styleId="Didascalia1">
    <w:name w:val="Didascalia1"/>
    <w:basedOn w:val="Normale"/>
    <w:rsid w:val="00836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3688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2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A55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864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15C"/>
    <w:rPr>
      <w:rFonts w:ascii="Cambria" w:hAnsi="Cambria"/>
      <w:b/>
      <w:bCs/>
      <w:kern w:val="32"/>
      <w:sz w:val="32"/>
      <w:szCs w:val="32"/>
    </w:rPr>
  </w:style>
  <w:style w:type="character" w:customStyle="1" w:styleId="TitoloCarattere">
    <w:name w:val="Titolo Carattere"/>
    <w:link w:val="Titolo"/>
    <w:uiPriority w:val="99"/>
    <w:rsid w:val="0038215C"/>
    <w:rPr>
      <w:rFonts w:ascii="Brush Script MT" w:hAnsi="Brush Script MT"/>
      <w:sz w:val="44"/>
      <w:szCs w:val="24"/>
    </w:rPr>
  </w:style>
  <w:style w:type="paragraph" w:styleId="Titolo">
    <w:name w:val="Title"/>
    <w:basedOn w:val="Normale"/>
    <w:link w:val="TitoloCarattere"/>
    <w:uiPriority w:val="99"/>
    <w:qFormat/>
    <w:rsid w:val="0038215C"/>
    <w:pPr>
      <w:suppressAutoHyphens w:val="0"/>
      <w:jc w:val="center"/>
    </w:pPr>
    <w:rPr>
      <w:rFonts w:ascii="Brush Script MT" w:hAnsi="Brush Script MT"/>
      <w:sz w:val="4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3821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Paragrafoelenco">
    <w:name w:val="List Paragraph"/>
    <w:basedOn w:val="Normale"/>
    <w:uiPriority w:val="34"/>
    <w:qFormat/>
    <w:rsid w:val="00E856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85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8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15C"/>
    <w:pPr>
      <w:keepNext/>
      <w:widowControl w:val="0"/>
      <w:autoSpaceDN w:val="0"/>
      <w:spacing w:before="240" w:after="60" w:line="276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6887"/>
    <w:rPr>
      <w:rFonts w:hint="default"/>
    </w:rPr>
  </w:style>
  <w:style w:type="character" w:customStyle="1" w:styleId="WW8Num1z1">
    <w:name w:val="WW8Num1z1"/>
    <w:rsid w:val="00836887"/>
  </w:style>
  <w:style w:type="character" w:customStyle="1" w:styleId="WW8Num1z2">
    <w:name w:val="WW8Num1z2"/>
    <w:rsid w:val="00836887"/>
  </w:style>
  <w:style w:type="character" w:customStyle="1" w:styleId="WW8Num1z3">
    <w:name w:val="WW8Num1z3"/>
    <w:rsid w:val="00836887"/>
  </w:style>
  <w:style w:type="character" w:customStyle="1" w:styleId="WW8Num1z4">
    <w:name w:val="WW8Num1z4"/>
    <w:rsid w:val="00836887"/>
  </w:style>
  <w:style w:type="character" w:customStyle="1" w:styleId="WW8Num1z5">
    <w:name w:val="WW8Num1z5"/>
    <w:rsid w:val="00836887"/>
  </w:style>
  <w:style w:type="character" w:customStyle="1" w:styleId="WW8Num1z6">
    <w:name w:val="WW8Num1z6"/>
    <w:rsid w:val="00836887"/>
  </w:style>
  <w:style w:type="character" w:customStyle="1" w:styleId="WW8Num1z7">
    <w:name w:val="WW8Num1z7"/>
    <w:rsid w:val="00836887"/>
  </w:style>
  <w:style w:type="character" w:customStyle="1" w:styleId="WW8Num1z8">
    <w:name w:val="WW8Num1z8"/>
    <w:rsid w:val="00836887"/>
  </w:style>
  <w:style w:type="character" w:customStyle="1" w:styleId="WW8Num2z0">
    <w:name w:val="WW8Num2z0"/>
    <w:rsid w:val="00836887"/>
    <w:rPr>
      <w:rFonts w:hint="default"/>
    </w:rPr>
  </w:style>
  <w:style w:type="character" w:customStyle="1" w:styleId="WW8Num2z1">
    <w:name w:val="WW8Num2z1"/>
    <w:rsid w:val="00836887"/>
  </w:style>
  <w:style w:type="character" w:customStyle="1" w:styleId="WW8Num2z2">
    <w:name w:val="WW8Num2z2"/>
    <w:rsid w:val="00836887"/>
  </w:style>
  <w:style w:type="character" w:customStyle="1" w:styleId="WW8Num2z3">
    <w:name w:val="WW8Num2z3"/>
    <w:rsid w:val="00836887"/>
  </w:style>
  <w:style w:type="character" w:customStyle="1" w:styleId="WW8Num2z4">
    <w:name w:val="WW8Num2z4"/>
    <w:rsid w:val="00836887"/>
  </w:style>
  <w:style w:type="character" w:customStyle="1" w:styleId="WW8Num2z5">
    <w:name w:val="WW8Num2z5"/>
    <w:rsid w:val="00836887"/>
  </w:style>
  <w:style w:type="character" w:customStyle="1" w:styleId="WW8Num2z6">
    <w:name w:val="WW8Num2z6"/>
    <w:rsid w:val="00836887"/>
  </w:style>
  <w:style w:type="character" w:customStyle="1" w:styleId="WW8Num2z7">
    <w:name w:val="WW8Num2z7"/>
    <w:rsid w:val="00836887"/>
  </w:style>
  <w:style w:type="character" w:customStyle="1" w:styleId="WW8Num2z8">
    <w:name w:val="WW8Num2z8"/>
    <w:rsid w:val="00836887"/>
  </w:style>
  <w:style w:type="character" w:customStyle="1" w:styleId="WW8Num3z0">
    <w:name w:val="WW8Num3z0"/>
    <w:rsid w:val="00836887"/>
    <w:rPr>
      <w:rFonts w:hint="default"/>
      <w:b w:val="0"/>
    </w:rPr>
  </w:style>
  <w:style w:type="character" w:customStyle="1" w:styleId="WW8Num3z1">
    <w:name w:val="WW8Num3z1"/>
    <w:rsid w:val="00836887"/>
  </w:style>
  <w:style w:type="character" w:customStyle="1" w:styleId="WW8Num3z2">
    <w:name w:val="WW8Num3z2"/>
    <w:rsid w:val="00836887"/>
  </w:style>
  <w:style w:type="character" w:customStyle="1" w:styleId="WW8Num3z3">
    <w:name w:val="WW8Num3z3"/>
    <w:rsid w:val="00836887"/>
  </w:style>
  <w:style w:type="character" w:customStyle="1" w:styleId="WW8Num3z4">
    <w:name w:val="WW8Num3z4"/>
    <w:rsid w:val="00836887"/>
  </w:style>
  <w:style w:type="character" w:customStyle="1" w:styleId="WW8Num3z5">
    <w:name w:val="WW8Num3z5"/>
    <w:rsid w:val="00836887"/>
  </w:style>
  <w:style w:type="character" w:customStyle="1" w:styleId="WW8Num3z6">
    <w:name w:val="WW8Num3z6"/>
    <w:rsid w:val="00836887"/>
  </w:style>
  <w:style w:type="character" w:customStyle="1" w:styleId="WW8Num3z7">
    <w:name w:val="WW8Num3z7"/>
    <w:rsid w:val="00836887"/>
  </w:style>
  <w:style w:type="character" w:customStyle="1" w:styleId="WW8Num3z8">
    <w:name w:val="WW8Num3z8"/>
    <w:rsid w:val="00836887"/>
  </w:style>
  <w:style w:type="character" w:customStyle="1" w:styleId="WW8Num4z0">
    <w:name w:val="WW8Num4z0"/>
    <w:rsid w:val="00836887"/>
  </w:style>
  <w:style w:type="character" w:customStyle="1" w:styleId="WW8Num4z1">
    <w:name w:val="WW8Num4z1"/>
    <w:rsid w:val="00836887"/>
  </w:style>
  <w:style w:type="character" w:customStyle="1" w:styleId="WW8Num4z2">
    <w:name w:val="WW8Num4z2"/>
    <w:rsid w:val="00836887"/>
  </w:style>
  <w:style w:type="character" w:customStyle="1" w:styleId="WW8Num4z3">
    <w:name w:val="WW8Num4z3"/>
    <w:rsid w:val="00836887"/>
  </w:style>
  <w:style w:type="character" w:customStyle="1" w:styleId="WW8Num4z4">
    <w:name w:val="WW8Num4z4"/>
    <w:rsid w:val="00836887"/>
  </w:style>
  <w:style w:type="character" w:customStyle="1" w:styleId="WW8Num4z5">
    <w:name w:val="WW8Num4z5"/>
    <w:rsid w:val="00836887"/>
  </w:style>
  <w:style w:type="character" w:customStyle="1" w:styleId="WW8Num4z6">
    <w:name w:val="WW8Num4z6"/>
    <w:rsid w:val="00836887"/>
  </w:style>
  <w:style w:type="character" w:customStyle="1" w:styleId="WW8Num4z7">
    <w:name w:val="WW8Num4z7"/>
    <w:rsid w:val="00836887"/>
  </w:style>
  <w:style w:type="character" w:customStyle="1" w:styleId="WW8Num4z8">
    <w:name w:val="WW8Num4z8"/>
    <w:rsid w:val="00836887"/>
  </w:style>
  <w:style w:type="character" w:customStyle="1" w:styleId="WW8Num5z0">
    <w:name w:val="WW8Num5z0"/>
    <w:rsid w:val="00836887"/>
  </w:style>
  <w:style w:type="character" w:customStyle="1" w:styleId="WW8Num5z1">
    <w:name w:val="WW8Num5z1"/>
    <w:rsid w:val="00836887"/>
  </w:style>
  <w:style w:type="character" w:customStyle="1" w:styleId="WW8Num5z2">
    <w:name w:val="WW8Num5z2"/>
    <w:rsid w:val="00836887"/>
  </w:style>
  <w:style w:type="character" w:customStyle="1" w:styleId="WW8Num5z3">
    <w:name w:val="WW8Num5z3"/>
    <w:rsid w:val="00836887"/>
  </w:style>
  <w:style w:type="character" w:customStyle="1" w:styleId="WW8Num5z4">
    <w:name w:val="WW8Num5z4"/>
    <w:rsid w:val="00836887"/>
  </w:style>
  <w:style w:type="character" w:customStyle="1" w:styleId="WW8Num5z5">
    <w:name w:val="WW8Num5z5"/>
    <w:rsid w:val="00836887"/>
  </w:style>
  <w:style w:type="character" w:customStyle="1" w:styleId="WW8Num5z6">
    <w:name w:val="WW8Num5z6"/>
    <w:rsid w:val="00836887"/>
  </w:style>
  <w:style w:type="character" w:customStyle="1" w:styleId="WW8Num5z7">
    <w:name w:val="WW8Num5z7"/>
    <w:rsid w:val="00836887"/>
  </w:style>
  <w:style w:type="character" w:customStyle="1" w:styleId="WW8Num5z8">
    <w:name w:val="WW8Num5z8"/>
    <w:rsid w:val="00836887"/>
  </w:style>
  <w:style w:type="character" w:customStyle="1" w:styleId="Carpredefinitoparagrafo1">
    <w:name w:val="Car. predefinito paragrafo1"/>
    <w:rsid w:val="00836887"/>
  </w:style>
  <w:style w:type="paragraph" w:customStyle="1" w:styleId="Intestazione1">
    <w:name w:val="Intestazione1"/>
    <w:basedOn w:val="Normale"/>
    <w:next w:val="Corpotesto"/>
    <w:rsid w:val="008368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6887"/>
    <w:pPr>
      <w:spacing w:after="120"/>
    </w:pPr>
  </w:style>
  <w:style w:type="paragraph" w:styleId="Elenco">
    <w:name w:val="List"/>
    <w:basedOn w:val="Corpotesto"/>
    <w:rsid w:val="00836887"/>
    <w:rPr>
      <w:rFonts w:cs="Mangal"/>
    </w:rPr>
  </w:style>
  <w:style w:type="paragraph" w:customStyle="1" w:styleId="Didascalia1">
    <w:name w:val="Didascalia1"/>
    <w:basedOn w:val="Normale"/>
    <w:rsid w:val="00836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3688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2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A55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864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15C"/>
    <w:rPr>
      <w:rFonts w:ascii="Cambria" w:hAnsi="Cambria"/>
      <w:b/>
      <w:bCs/>
      <w:kern w:val="32"/>
      <w:sz w:val="32"/>
      <w:szCs w:val="32"/>
    </w:rPr>
  </w:style>
  <w:style w:type="character" w:customStyle="1" w:styleId="TitoloCarattere">
    <w:name w:val="Titolo Carattere"/>
    <w:link w:val="Titolo"/>
    <w:uiPriority w:val="99"/>
    <w:rsid w:val="0038215C"/>
    <w:rPr>
      <w:rFonts w:ascii="Brush Script MT" w:hAnsi="Brush Script MT"/>
      <w:sz w:val="44"/>
      <w:szCs w:val="24"/>
    </w:rPr>
  </w:style>
  <w:style w:type="paragraph" w:styleId="Titolo">
    <w:name w:val="Title"/>
    <w:basedOn w:val="Normale"/>
    <w:link w:val="TitoloCarattere"/>
    <w:uiPriority w:val="99"/>
    <w:qFormat/>
    <w:rsid w:val="0038215C"/>
    <w:pPr>
      <w:suppressAutoHyphens w:val="0"/>
      <w:jc w:val="center"/>
    </w:pPr>
    <w:rPr>
      <w:rFonts w:ascii="Brush Script MT" w:hAnsi="Brush Script MT"/>
      <w:sz w:val="4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3821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Paragrafoelenco">
    <w:name w:val="List Paragraph"/>
    <w:basedOn w:val="Normale"/>
    <w:uiPriority w:val="34"/>
    <w:qFormat/>
    <w:rsid w:val="00E856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85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amporeale@liber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icleonardosciasc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G</vt:lpstr>
    </vt:vector>
  </TitlesOfParts>
  <Company>BASTARDS TeaM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G</dc:title>
  <dc:creator>ITAS</dc:creator>
  <cp:lastModifiedBy>pippo distefano</cp:lastModifiedBy>
  <cp:revision>2</cp:revision>
  <cp:lastPrinted>1900-12-31T22:00:00Z</cp:lastPrinted>
  <dcterms:created xsi:type="dcterms:W3CDTF">2024-10-24T11:10:00Z</dcterms:created>
  <dcterms:modified xsi:type="dcterms:W3CDTF">2024-10-24T11:10:00Z</dcterms:modified>
</cp:coreProperties>
</file>